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FA" w:rsidRDefault="004D31CF">
      <w:pPr>
        <w:pStyle w:val="mal"/>
      </w:pPr>
      <w:r>
        <w:t xml:space="preserve">Městskému úřadu ve </w:t>
      </w:r>
      <w:proofErr w:type="spellStart"/>
      <w:r>
        <w:t>Strmilově</w:t>
      </w:r>
      <w:proofErr w:type="spellEnd"/>
    </w:p>
    <w:p w:rsidR="00AE50FA" w:rsidRDefault="004D31CF">
      <w:pPr>
        <w:pStyle w:val="Nadpis1"/>
      </w:pPr>
      <w:r>
        <w:t xml:space="preserve">Věc: </w:t>
      </w:r>
      <w:bookmarkStart w:id="0" w:name="DDE_LINK1"/>
      <w:r>
        <w:t>Žádost / Oznámení *)</w:t>
      </w:r>
    </w:p>
    <w:p w:rsidR="00AE50FA" w:rsidRDefault="004D31CF">
      <w:pPr>
        <w:pStyle w:val="odstavec"/>
      </w:pPr>
      <w:r>
        <w:t>o výjimečné povolení ke kácení stromů a keřů</w:t>
      </w:r>
      <w:bookmarkEnd w:id="0"/>
      <w:r>
        <w:t xml:space="preserve"> rostoucích mimo les (dle § 8 zák. č. 114/92 Sb., o ochraně přírody a krajiny a § 8 </w:t>
      </w:r>
      <w:proofErr w:type="spellStart"/>
      <w:r>
        <w:t>prov</w:t>
      </w:r>
      <w:proofErr w:type="spellEnd"/>
      <w:r>
        <w:t xml:space="preserve">. </w:t>
      </w:r>
      <w:proofErr w:type="spellStart"/>
      <w:r>
        <w:t>vyhl</w:t>
      </w:r>
      <w:proofErr w:type="spellEnd"/>
      <w:r>
        <w:t xml:space="preserve">. č. 395/92 </w:t>
      </w:r>
      <w:proofErr w:type="gramStart"/>
      <w:r>
        <w:t>Sb.).ve</w:t>
      </w:r>
      <w:proofErr w:type="gramEnd"/>
      <w:r>
        <w:t xml:space="preserve"> znění </w:t>
      </w:r>
      <w:proofErr w:type="spellStart"/>
      <w:r>
        <w:t>pozd</w:t>
      </w:r>
      <w:proofErr w:type="spellEnd"/>
      <w:r>
        <w:t>. předpisů.</w:t>
      </w:r>
    </w:p>
    <w:p w:rsidR="00AE50FA" w:rsidRDefault="00AE50FA"/>
    <w:p w:rsidR="00AE50FA" w:rsidRDefault="004D31CF">
      <w:pPr>
        <w:pStyle w:val="seznam0"/>
        <w:numPr>
          <w:ilvl w:val="0"/>
          <w:numId w:val="4"/>
        </w:numPr>
        <w:ind w:left="380"/>
      </w:pPr>
      <w:r>
        <w:t>Jméno a příjmení, přesná adresa žadatele, datum narození</w:t>
      </w:r>
      <w:r w:rsidR="00BC1D5E">
        <w:t>/IČO</w:t>
      </w:r>
      <w:r>
        <w:t>:</w:t>
      </w:r>
    </w:p>
    <w:p w:rsidR="00AE50FA" w:rsidRDefault="00AE50FA"/>
    <w:p w:rsidR="00AE50FA" w:rsidRDefault="00AE50FA"/>
    <w:p w:rsidR="00AE50FA" w:rsidRDefault="00AE50FA"/>
    <w:p w:rsidR="00AE50FA" w:rsidRDefault="004D31CF">
      <w:pPr>
        <w:pStyle w:val="seznam0"/>
        <w:numPr>
          <w:ilvl w:val="0"/>
          <w:numId w:val="4"/>
        </w:numPr>
        <w:ind w:left="380"/>
      </w:pPr>
      <w:r>
        <w:t>Výčet dřevin požadovaných ke kácení:</w:t>
      </w:r>
    </w:p>
    <w:p w:rsidR="00AE50FA" w:rsidRDefault="004D31CF">
      <w:pPr>
        <w:pStyle w:val="podseznam"/>
        <w:ind w:left="720" w:hanging="360"/>
      </w:pPr>
      <w:r>
        <w:rPr>
          <w:b/>
        </w:rPr>
        <w:t>stromy:</w:t>
      </w:r>
      <w:r>
        <w:t xml:space="preserve"> druh, počet, obvod kmene ve výšce 130 cm nad zemí</w:t>
      </w:r>
    </w:p>
    <w:p w:rsidR="00AE50FA" w:rsidRDefault="00AE50FA">
      <w:pPr>
        <w:pStyle w:val="podseznam"/>
        <w:numPr>
          <w:ilvl w:val="0"/>
          <w:numId w:val="3"/>
        </w:numPr>
      </w:pPr>
    </w:p>
    <w:p w:rsidR="00AE50FA" w:rsidRDefault="00AE50FA">
      <w:pPr>
        <w:pStyle w:val="podseznam"/>
        <w:numPr>
          <w:ilvl w:val="0"/>
          <w:numId w:val="3"/>
        </w:numPr>
        <w:ind w:left="0" w:firstLine="0"/>
      </w:pPr>
    </w:p>
    <w:p w:rsidR="00AE50FA" w:rsidRDefault="00AE50FA">
      <w:pPr>
        <w:pStyle w:val="podseznam"/>
        <w:numPr>
          <w:ilvl w:val="0"/>
          <w:numId w:val="3"/>
        </w:numPr>
        <w:ind w:left="0" w:firstLine="0"/>
      </w:pPr>
    </w:p>
    <w:p w:rsidR="00AE50FA" w:rsidRDefault="00AE50FA">
      <w:pPr>
        <w:pStyle w:val="podseznam"/>
        <w:numPr>
          <w:ilvl w:val="0"/>
          <w:numId w:val="3"/>
        </w:numPr>
        <w:ind w:left="0" w:firstLine="0"/>
      </w:pPr>
    </w:p>
    <w:p w:rsidR="00AE50FA" w:rsidRDefault="004D31CF">
      <w:pPr>
        <w:pStyle w:val="podseznam"/>
        <w:ind w:left="720" w:hanging="360"/>
      </w:pPr>
      <w:r>
        <w:rPr>
          <w:b/>
        </w:rPr>
        <w:t>keře:</w:t>
      </w:r>
      <w:r>
        <w:t xml:space="preserve"> celková </w:t>
      </w:r>
      <w:proofErr w:type="gramStart"/>
      <w:r>
        <w:t>plocha(m</w:t>
      </w:r>
      <w:r>
        <w:rPr>
          <w:position w:val="10"/>
        </w:rPr>
        <w:t>2</w:t>
      </w:r>
      <w:proofErr w:type="gramEnd"/>
      <w:r>
        <w:t>), druhy dřevin:</w:t>
      </w:r>
    </w:p>
    <w:p w:rsidR="00AE50FA" w:rsidRDefault="00AE50FA">
      <w:pPr>
        <w:pStyle w:val="podseznam"/>
        <w:numPr>
          <w:ilvl w:val="0"/>
          <w:numId w:val="3"/>
        </w:numPr>
      </w:pPr>
    </w:p>
    <w:p w:rsidR="00AE50FA" w:rsidRDefault="00AE50FA">
      <w:pPr>
        <w:pStyle w:val="podseznam"/>
        <w:numPr>
          <w:ilvl w:val="0"/>
          <w:numId w:val="3"/>
        </w:numPr>
        <w:ind w:left="0" w:firstLine="0"/>
      </w:pPr>
    </w:p>
    <w:p w:rsidR="00AE50FA" w:rsidRDefault="00AE50FA">
      <w:pPr>
        <w:pStyle w:val="podseznam"/>
        <w:numPr>
          <w:ilvl w:val="0"/>
          <w:numId w:val="3"/>
        </w:numPr>
        <w:ind w:left="0" w:firstLine="0"/>
      </w:pPr>
    </w:p>
    <w:p w:rsidR="00AE50FA" w:rsidRDefault="00AE50FA">
      <w:pPr>
        <w:pStyle w:val="podseznam"/>
        <w:numPr>
          <w:ilvl w:val="0"/>
          <w:numId w:val="3"/>
        </w:numPr>
        <w:ind w:left="0" w:firstLine="0"/>
      </w:pPr>
    </w:p>
    <w:p w:rsidR="00AE50FA" w:rsidRDefault="004D31CF">
      <w:pPr>
        <w:pStyle w:val="seznam0"/>
        <w:numPr>
          <w:ilvl w:val="0"/>
          <w:numId w:val="4"/>
        </w:numPr>
        <w:ind w:left="380"/>
      </w:pPr>
      <w:r>
        <w:t>Doložení vlastnického či nájemního vztahu žadatele k pozemkům s uvedenými dřevinami</w:t>
      </w:r>
    </w:p>
    <w:p w:rsidR="00AE50FA" w:rsidRDefault="004D31CF">
      <w:pPr>
        <w:pStyle w:val="podseznam"/>
        <w:numPr>
          <w:ilvl w:val="0"/>
          <w:numId w:val="1"/>
        </w:numPr>
      </w:pPr>
      <w:r>
        <w:t xml:space="preserve">katastr. </w:t>
      </w:r>
      <w:proofErr w:type="gramStart"/>
      <w:r>
        <w:t>území</w:t>
      </w:r>
      <w:proofErr w:type="gramEnd"/>
      <w:r>
        <w:t>, čísla parcel:</w:t>
      </w:r>
    </w:p>
    <w:p w:rsidR="00AE50FA" w:rsidRDefault="00AE50FA">
      <w:pPr>
        <w:pStyle w:val="podseznam"/>
        <w:numPr>
          <w:ilvl w:val="0"/>
          <w:numId w:val="0"/>
        </w:numPr>
      </w:pPr>
    </w:p>
    <w:p w:rsidR="00AE50FA" w:rsidRDefault="00AE50FA">
      <w:pPr>
        <w:pStyle w:val="podseznam"/>
        <w:numPr>
          <w:ilvl w:val="0"/>
          <w:numId w:val="0"/>
        </w:numPr>
      </w:pPr>
    </w:p>
    <w:p w:rsidR="00AE50FA" w:rsidRDefault="00AE50FA">
      <w:pPr>
        <w:pStyle w:val="podseznam"/>
        <w:numPr>
          <w:ilvl w:val="0"/>
          <w:numId w:val="0"/>
        </w:numPr>
      </w:pPr>
    </w:p>
    <w:p w:rsidR="00AE50FA" w:rsidRDefault="004D31CF">
      <w:pPr>
        <w:pStyle w:val="podseznam"/>
        <w:numPr>
          <w:ilvl w:val="0"/>
          <w:numId w:val="1"/>
        </w:numPr>
      </w:pPr>
      <w:r>
        <w:t>v případě, že žadatelem je nájemník nebo spoluvlastník:</w:t>
      </w:r>
    </w:p>
    <w:p w:rsidR="00AE50FA" w:rsidRDefault="004D31CF">
      <w:pPr>
        <w:pStyle w:val="podseznam"/>
        <w:numPr>
          <w:ilvl w:val="0"/>
          <w:numId w:val="0"/>
        </w:numPr>
      </w:pPr>
      <w:r>
        <w:t>písemný souhlas majitele nebo spoluvlastníka pozemku a jeho přesná adresa:</w:t>
      </w:r>
    </w:p>
    <w:p w:rsidR="00AE50FA" w:rsidRDefault="00AE50FA">
      <w:pPr>
        <w:pStyle w:val="podseznam"/>
        <w:numPr>
          <w:ilvl w:val="0"/>
          <w:numId w:val="0"/>
        </w:numPr>
      </w:pPr>
    </w:p>
    <w:p w:rsidR="00AE50FA" w:rsidRDefault="00AE50FA">
      <w:pPr>
        <w:pStyle w:val="podseznam"/>
        <w:numPr>
          <w:ilvl w:val="0"/>
          <w:numId w:val="0"/>
        </w:numPr>
      </w:pPr>
    </w:p>
    <w:p w:rsidR="00AE50FA" w:rsidRDefault="00AE50FA">
      <w:pPr>
        <w:pStyle w:val="podseznam"/>
        <w:numPr>
          <w:ilvl w:val="0"/>
          <w:numId w:val="0"/>
        </w:numPr>
      </w:pPr>
    </w:p>
    <w:p w:rsidR="00AE50FA" w:rsidRDefault="004D31CF">
      <w:pPr>
        <w:pStyle w:val="podseznam"/>
        <w:numPr>
          <w:ilvl w:val="0"/>
          <w:numId w:val="1"/>
        </w:numPr>
      </w:pPr>
      <w:r>
        <w:t>kopie výpisu z listu vlastnictví</w:t>
      </w:r>
    </w:p>
    <w:p w:rsidR="00AE50FA" w:rsidRDefault="00AE50FA">
      <w:pPr>
        <w:pStyle w:val="podseznam"/>
        <w:numPr>
          <w:ilvl w:val="0"/>
          <w:numId w:val="3"/>
        </w:numPr>
      </w:pPr>
    </w:p>
    <w:p w:rsidR="00AE50FA" w:rsidRDefault="004D31CF">
      <w:pPr>
        <w:pStyle w:val="seznam0"/>
        <w:numPr>
          <w:ilvl w:val="0"/>
          <w:numId w:val="4"/>
        </w:numPr>
        <w:ind w:left="380"/>
      </w:pPr>
      <w:r>
        <w:t>Situační zákres dřevin požadovaných ke kácení - v otisku pozemkové nebo katastrální mapy</w:t>
      </w:r>
    </w:p>
    <w:p w:rsidR="00AE50FA" w:rsidRDefault="00AE50FA"/>
    <w:p w:rsidR="00AE50FA" w:rsidRDefault="004D31CF">
      <w:pPr>
        <w:pStyle w:val="seznam0"/>
        <w:numPr>
          <w:ilvl w:val="0"/>
          <w:numId w:val="4"/>
        </w:numPr>
        <w:ind w:left="380"/>
      </w:pPr>
      <w:r>
        <w:t>Podrobné zdůvodnění žádosti:</w:t>
      </w:r>
    </w:p>
    <w:p w:rsidR="00AE50FA" w:rsidRDefault="00AE50FA"/>
    <w:p w:rsidR="00AE50FA" w:rsidRDefault="00AE50FA"/>
    <w:p w:rsidR="00AE50FA" w:rsidRDefault="00AE50FA"/>
    <w:p w:rsidR="00AE50FA" w:rsidRDefault="00AE50FA"/>
    <w:p w:rsidR="00AE50FA" w:rsidRDefault="00AE50FA"/>
    <w:p w:rsidR="00AE50FA" w:rsidRDefault="004D31CF">
      <w:pPr>
        <w:pStyle w:val="odstavec"/>
      </w:pPr>
      <w:r>
        <w:t>Prohlašuji, že všechny uvedené údaje jsou pravdivé a že umožním v případě potřeby jejich ověření na místě samém.</w:t>
      </w:r>
    </w:p>
    <w:p w:rsidR="00AE50FA" w:rsidRDefault="00AE50FA"/>
    <w:p w:rsidR="00AE50FA" w:rsidRDefault="004D31CF">
      <w:r>
        <w:t xml:space="preserve">V_______________ </w:t>
      </w:r>
      <w:proofErr w:type="gramStart"/>
      <w:r>
        <w:t>dne __.__._____</w:t>
      </w:r>
      <w:proofErr w:type="gramEnd"/>
    </w:p>
    <w:p w:rsidR="00AE50FA" w:rsidRDefault="00AE50FA"/>
    <w:p w:rsidR="00AE50FA" w:rsidRDefault="004D31CF">
      <w:pPr>
        <w:jc w:val="right"/>
      </w:pPr>
      <w:r>
        <w:t>podpis (razítko) žadatele</w:t>
      </w:r>
    </w:p>
    <w:p w:rsidR="00AE50FA" w:rsidRDefault="004D31CF">
      <w:pPr>
        <w:pStyle w:val="mal"/>
      </w:pPr>
      <w:r>
        <w:t>*) nehodící se škrtněte</w:t>
      </w:r>
    </w:p>
    <w:sectPr w:rsidR="00AE50FA" w:rsidSect="00AE50FA">
      <w:type w:val="continuous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pStyle w:val="podseznam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000003"/>
    <w:multiLevelType w:val="multilevel"/>
    <w:tmpl w:val="00000003"/>
    <w:name w:val="Č3físlování 5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start w:val="4"/>
      <w:numFmt w:val="bullet"/>
      <w:lvlText w:val="•"/>
      <w:lvlJc w:val="left"/>
      <w:pPr>
        <w:ind w:left="1134" w:hanging="224"/>
      </w:pPr>
      <w:rPr>
        <w:rFonts w:ascii="StarSymbol" w:hAnsi="StarSymbol"/>
      </w:rPr>
    </w:lvl>
    <w:lvl w:ilvl="4">
      <w:start w:val="5"/>
      <w:numFmt w:val="bullet"/>
      <w:lvlText w:val="•"/>
      <w:lvlJc w:val="left"/>
      <w:pPr>
        <w:ind w:left="1358" w:hanging="224"/>
      </w:pPr>
      <w:rPr>
        <w:rFonts w:ascii="StarSymbol" w:hAnsi="StarSymbol"/>
      </w:rPr>
    </w:lvl>
    <w:lvl w:ilvl="5">
      <w:start w:val="6"/>
      <w:numFmt w:val="bullet"/>
      <w:lvlText w:val="•"/>
      <w:lvlJc w:val="left"/>
      <w:pPr>
        <w:ind w:left="1582" w:hanging="224"/>
      </w:pPr>
      <w:rPr>
        <w:rFonts w:ascii="StarSymbol" w:hAnsi="StarSymbol"/>
      </w:rPr>
    </w:lvl>
    <w:lvl w:ilvl="6">
      <w:start w:val="7"/>
      <w:numFmt w:val="bullet"/>
      <w:lvlText w:val="•"/>
      <w:lvlJc w:val="left"/>
      <w:pPr>
        <w:ind w:left="1806" w:hanging="224"/>
      </w:pPr>
      <w:rPr>
        <w:rFonts w:ascii="StarSymbol" w:hAnsi="StarSymbol"/>
      </w:rPr>
    </w:lvl>
    <w:lvl w:ilvl="7">
      <w:start w:val="8"/>
      <w:numFmt w:val="bullet"/>
      <w:lvlText w:val="•"/>
      <w:lvlJc w:val="left"/>
      <w:pPr>
        <w:ind w:left="2030" w:hanging="224"/>
      </w:pPr>
      <w:rPr>
        <w:rFonts w:ascii="StarSymbol" w:hAnsi="StarSymbol"/>
      </w:rPr>
    </w:lvl>
    <w:lvl w:ilvl="8">
      <w:start w:val="9"/>
      <w:numFmt w:val="bullet"/>
      <w:lvlText w:val="•"/>
      <w:lvlJc w:val="left"/>
      <w:pPr>
        <w:ind w:left="2254" w:hanging="224"/>
      </w:pPr>
      <w:rPr>
        <w:rFonts w:ascii="StarSymbol" w:hAnsi="Star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D31CF"/>
    <w:rsid w:val="000902CC"/>
    <w:rsid w:val="00241E54"/>
    <w:rsid w:val="004D31CF"/>
    <w:rsid w:val="00AE50FA"/>
    <w:rsid w:val="00BC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F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Nadpis1">
    <w:name w:val="heading 1"/>
    <w:basedOn w:val="Heading"/>
    <w:next w:val="Zkladntext"/>
    <w:link w:val="Nadpis1Char"/>
    <w:uiPriority w:val="99"/>
    <w:qFormat/>
    <w:rsid w:val="00AE50FA"/>
    <w:pPr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rsid w:val="00AE50FA"/>
    <w:pPr>
      <w:keepNext/>
      <w:spacing w:before="240" w:after="120"/>
    </w:pPr>
    <w:rPr>
      <w:rFonts w:eastAsiaTheme="minorEastAsi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E50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E50FA"/>
    <w:rPr>
      <w:rFonts w:ascii="Tahoma" w:eastAsia="Times New Roman" w:hAnsi="Tahoma" w:cs="Tahoma"/>
      <w:sz w:val="24"/>
      <w:szCs w:val="24"/>
    </w:rPr>
  </w:style>
  <w:style w:type="paragraph" w:styleId="Seznam">
    <w:name w:val="List"/>
    <w:basedOn w:val="Zkladntext"/>
    <w:uiPriority w:val="99"/>
    <w:rsid w:val="00AE50FA"/>
  </w:style>
  <w:style w:type="paragraph" w:styleId="Titulek">
    <w:name w:val="caption"/>
    <w:basedOn w:val="Normln"/>
    <w:uiPriority w:val="99"/>
    <w:qFormat/>
    <w:rsid w:val="00AE50FA"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AE50FA"/>
  </w:style>
  <w:style w:type="paragraph" w:customStyle="1" w:styleId="mal">
    <w:name w:val="malé"/>
    <w:basedOn w:val="Normln"/>
    <w:uiPriority w:val="99"/>
    <w:rsid w:val="00AE50FA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AE50F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odstavec">
    <w:name w:val="odstavec"/>
    <w:basedOn w:val="Normln"/>
    <w:uiPriority w:val="99"/>
    <w:rsid w:val="00AE50FA"/>
    <w:pPr>
      <w:ind w:firstLine="113"/>
    </w:pPr>
  </w:style>
  <w:style w:type="paragraph" w:customStyle="1" w:styleId="seznam0">
    <w:name w:val="seznam"/>
    <w:basedOn w:val="Normln"/>
    <w:uiPriority w:val="99"/>
    <w:rsid w:val="00AE50FA"/>
    <w:pPr>
      <w:pBdr>
        <w:top w:val="single" w:sz="2" w:space="0" w:color="000000"/>
      </w:pBdr>
      <w:ind w:left="-340"/>
    </w:pPr>
  </w:style>
  <w:style w:type="paragraph" w:customStyle="1" w:styleId="podseznam">
    <w:name w:val="podseznam"/>
    <w:basedOn w:val="Normln"/>
    <w:uiPriority w:val="99"/>
    <w:rsid w:val="00AE50FA"/>
    <w:pPr>
      <w:numPr>
        <w:numId w:val="2"/>
      </w:numPr>
      <w:ind w:left="0" w:firstLine="0"/>
    </w:pPr>
  </w:style>
  <w:style w:type="character" w:customStyle="1" w:styleId="NumberingSymbols">
    <w:name w:val="Numbering Symbols"/>
    <w:uiPriority w:val="99"/>
    <w:rsid w:val="00AE50FA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Company>ATC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Vondruš</dc:creator>
  <cp:lastModifiedBy>Stavebni</cp:lastModifiedBy>
  <cp:revision>3</cp:revision>
  <cp:lastPrinted>2024-06-12T06:55:00Z</cp:lastPrinted>
  <dcterms:created xsi:type="dcterms:W3CDTF">2025-06-26T12:20:00Z</dcterms:created>
  <dcterms:modified xsi:type="dcterms:W3CDTF">2025-09-08T14:08:00Z</dcterms:modified>
</cp:coreProperties>
</file>